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7C3C5" w14:textId="5F53D5DC" w:rsidR="00A9204E" w:rsidRDefault="008958CA">
      <w:r>
        <w:t>ISCRIZIONI A</w:t>
      </w:r>
      <w:r w:rsidR="003F67D3">
        <w:t xml:space="preserve"> </w:t>
      </w:r>
      <w:r>
        <w:t xml:space="preserve">UCIIM </w:t>
      </w:r>
      <w:r w:rsidR="003F67D3">
        <w:t>Genova (da</w:t>
      </w:r>
      <w:r w:rsidR="00153ECA">
        <w:t>l</w:t>
      </w:r>
      <w:r w:rsidR="003F67D3">
        <w:t xml:space="preserve"> 2024)</w:t>
      </w:r>
      <w:r w:rsidR="00F32E74">
        <w:t xml:space="preserve"> </w:t>
      </w:r>
    </w:p>
    <w:p w14:paraId="20AA79F9" w14:textId="47161541" w:rsidR="008958CA" w:rsidRDefault="008958CA"/>
    <w:p w14:paraId="768631DB" w14:textId="78E58A94" w:rsidR="0069790A" w:rsidRDefault="0069790A" w:rsidP="003F67D3">
      <w:pPr>
        <w:jc w:val="center"/>
        <w:textAlignment w:val="center"/>
        <w:outlineLvl w:val="2"/>
        <w:rPr>
          <w:rFonts w:ascii="Arial" w:eastAsia="Times New Roman" w:hAnsi="Arial" w:cs="Arial"/>
          <w:b/>
          <w:bCs/>
          <w:color w:val="3E4E1A"/>
          <w:sz w:val="32"/>
          <w:szCs w:val="32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3E4E1A"/>
          <w:sz w:val="32"/>
          <w:szCs w:val="32"/>
          <w:lang w:eastAsia="it-IT"/>
        </w:rPr>
        <w:drawing>
          <wp:inline distT="0" distB="0" distL="0" distR="0" wp14:anchorId="19025B96" wp14:editId="0902575D">
            <wp:extent cx="1543793" cy="868362"/>
            <wp:effectExtent l="0" t="0" r="0" b="8255"/>
            <wp:docPr id="1959257445" name="Immagine 1" descr="Immagine che contiene Elementi grafici, logo, illustrazione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257445" name="Immagine 1" descr="Immagine che contiene Elementi grafici, logo, illustrazione, design&#10;&#10;Descrizione generat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369" cy="892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E06A5" w14:textId="77777777" w:rsidR="0069790A" w:rsidRDefault="0069790A" w:rsidP="0069790A">
      <w:pPr>
        <w:textAlignment w:val="center"/>
        <w:outlineLvl w:val="2"/>
        <w:rPr>
          <w:rFonts w:ascii="Arial" w:eastAsia="Times New Roman" w:hAnsi="Arial" w:cs="Arial"/>
          <w:b/>
          <w:bCs/>
          <w:color w:val="3E4E1A"/>
          <w:sz w:val="32"/>
          <w:szCs w:val="32"/>
          <w:lang w:eastAsia="it-IT"/>
        </w:rPr>
      </w:pPr>
    </w:p>
    <w:p w14:paraId="2A256DD5" w14:textId="35115F6A" w:rsidR="003F67D3" w:rsidRDefault="008032E5" w:rsidP="003F67D3">
      <w:pPr>
        <w:jc w:val="center"/>
        <w:textAlignment w:val="center"/>
        <w:outlineLvl w:val="2"/>
        <w:rPr>
          <w:rFonts w:ascii="Arial" w:eastAsia="Times New Roman" w:hAnsi="Arial" w:cs="Arial"/>
          <w:b/>
          <w:bCs/>
          <w:color w:val="3E4E1A"/>
          <w:sz w:val="32"/>
          <w:szCs w:val="32"/>
          <w:lang w:eastAsia="it-IT"/>
        </w:rPr>
      </w:pPr>
      <w:r w:rsidRPr="008032E5">
        <w:rPr>
          <w:rFonts w:ascii="Arial" w:eastAsia="Times New Roman" w:hAnsi="Arial" w:cs="Arial"/>
          <w:b/>
          <w:bCs/>
          <w:color w:val="3E4E1A"/>
          <w:sz w:val="32"/>
          <w:szCs w:val="32"/>
          <w:lang w:eastAsia="it-IT"/>
        </w:rPr>
        <w:t>ISCRI</w:t>
      </w:r>
      <w:r w:rsidR="003F67D3">
        <w:rPr>
          <w:rFonts w:ascii="Arial" w:eastAsia="Times New Roman" w:hAnsi="Arial" w:cs="Arial"/>
          <w:b/>
          <w:bCs/>
          <w:color w:val="3E4E1A"/>
          <w:sz w:val="32"/>
          <w:szCs w:val="32"/>
          <w:lang w:eastAsia="it-IT"/>
        </w:rPr>
        <w:t>ZIONE</w:t>
      </w:r>
      <w:r w:rsidRPr="008032E5">
        <w:rPr>
          <w:rFonts w:ascii="Arial" w:eastAsia="Times New Roman" w:hAnsi="Arial" w:cs="Arial"/>
          <w:b/>
          <w:bCs/>
          <w:color w:val="3E4E1A"/>
          <w:sz w:val="32"/>
          <w:szCs w:val="32"/>
          <w:lang w:eastAsia="it-IT"/>
        </w:rPr>
        <w:t xml:space="preserve"> </w:t>
      </w:r>
      <w:r w:rsidR="00B612FC">
        <w:rPr>
          <w:rFonts w:ascii="Arial" w:eastAsia="Times New Roman" w:hAnsi="Arial" w:cs="Arial"/>
          <w:b/>
          <w:bCs/>
          <w:color w:val="3E4E1A"/>
          <w:sz w:val="32"/>
          <w:szCs w:val="32"/>
          <w:lang w:eastAsia="it-IT"/>
        </w:rPr>
        <w:t xml:space="preserve">A </w:t>
      </w:r>
      <w:r w:rsidRPr="008032E5">
        <w:rPr>
          <w:rFonts w:ascii="Arial" w:eastAsia="Times New Roman" w:hAnsi="Arial" w:cs="Arial"/>
          <w:b/>
          <w:bCs/>
          <w:color w:val="3E4E1A"/>
          <w:sz w:val="32"/>
          <w:szCs w:val="32"/>
          <w:lang w:eastAsia="it-IT"/>
        </w:rPr>
        <w:t>UCIIM G</w:t>
      </w:r>
      <w:r w:rsidR="003F67D3">
        <w:rPr>
          <w:rFonts w:ascii="Arial" w:eastAsia="Times New Roman" w:hAnsi="Arial" w:cs="Arial"/>
          <w:b/>
          <w:bCs/>
          <w:color w:val="3E4E1A"/>
          <w:sz w:val="32"/>
          <w:szCs w:val="32"/>
          <w:lang w:eastAsia="it-IT"/>
        </w:rPr>
        <w:t>enova</w:t>
      </w:r>
      <w:r w:rsidRPr="008032E5">
        <w:rPr>
          <w:rFonts w:ascii="Arial" w:eastAsia="Times New Roman" w:hAnsi="Arial" w:cs="Arial"/>
          <w:b/>
          <w:bCs/>
          <w:color w:val="3E4E1A"/>
          <w:sz w:val="32"/>
          <w:szCs w:val="32"/>
          <w:lang w:eastAsia="it-IT"/>
        </w:rPr>
        <w:t xml:space="preserve"> </w:t>
      </w:r>
    </w:p>
    <w:p w14:paraId="2E191942" w14:textId="41F22C08" w:rsidR="008032E5" w:rsidRDefault="003F67D3" w:rsidP="003F67D3">
      <w:pPr>
        <w:jc w:val="center"/>
        <w:textAlignment w:val="center"/>
        <w:outlineLvl w:val="2"/>
        <w:rPr>
          <w:rFonts w:ascii="Arial" w:eastAsia="Times New Roman" w:hAnsi="Arial" w:cs="Arial"/>
          <w:b/>
          <w:bCs/>
          <w:color w:val="3E4E1A"/>
          <w:sz w:val="32"/>
          <w:szCs w:val="32"/>
          <w:lang w:eastAsia="it-IT"/>
        </w:rPr>
      </w:pPr>
      <w:r>
        <w:rPr>
          <w:rFonts w:ascii="Arial" w:eastAsia="Times New Roman" w:hAnsi="Arial" w:cs="Arial"/>
          <w:b/>
          <w:bCs/>
          <w:color w:val="3E4E1A"/>
          <w:sz w:val="32"/>
          <w:szCs w:val="32"/>
          <w:lang w:eastAsia="it-IT"/>
        </w:rPr>
        <w:t>On line</w:t>
      </w:r>
    </w:p>
    <w:p w14:paraId="19F97EB2" w14:textId="77777777" w:rsidR="00314117" w:rsidRDefault="00314117" w:rsidP="003F67D3">
      <w:pPr>
        <w:jc w:val="center"/>
        <w:textAlignment w:val="center"/>
        <w:outlineLvl w:val="2"/>
        <w:rPr>
          <w:rFonts w:ascii="Arial" w:eastAsia="Times New Roman" w:hAnsi="Arial" w:cs="Arial"/>
          <w:b/>
          <w:bCs/>
          <w:color w:val="3E4E1A"/>
          <w:sz w:val="32"/>
          <w:szCs w:val="32"/>
          <w:lang w:eastAsia="it-IT"/>
        </w:rPr>
      </w:pPr>
    </w:p>
    <w:p w14:paraId="06B0CFB2" w14:textId="77777777" w:rsidR="00314117" w:rsidRPr="00314117" w:rsidRDefault="00314117" w:rsidP="00314117">
      <w:pPr>
        <w:jc w:val="center"/>
        <w:textAlignment w:val="center"/>
        <w:outlineLvl w:val="2"/>
        <w:rPr>
          <w:rFonts w:ascii="Arial" w:eastAsia="Times New Roman" w:hAnsi="Arial" w:cs="Arial"/>
          <w:i/>
          <w:iCs/>
          <w:color w:val="3E4E1A"/>
          <w:lang w:eastAsia="it-IT"/>
        </w:rPr>
      </w:pPr>
      <w:r w:rsidRPr="00314117">
        <w:rPr>
          <w:rFonts w:ascii="Arial" w:eastAsia="Times New Roman" w:hAnsi="Arial" w:cs="Arial"/>
          <w:i/>
          <w:iCs/>
          <w:color w:val="3E4E1A"/>
          <w:lang w:eastAsia="it-IT"/>
        </w:rPr>
        <w:t>Unione Cattolica Italiana Insegnanti, Dirigenti, Educatori e Formatori</w:t>
      </w:r>
    </w:p>
    <w:p w14:paraId="481CA6FF" w14:textId="77777777" w:rsidR="00314117" w:rsidRPr="00314117" w:rsidRDefault="00314117" w:rsidP="00314117">
      <w:pPr>
        <w:jc w:val="center"/>
        <w:textAlignment w:val="center"/>
        <w:outlineLvl w:val="2"/>
        <w:rPr>
          <w:rFonts w:ascii="Arial" w:eastAsia="Times New Roman" w:hAnsi="Arial" w:cs="Arial"/>
          <w:i/>
          <w:iCs/>
          <w:color w:val="3E4E1A"/>
          <w:lang w:eastAsia="it-IT"/>
        </w:rPr>
      </w:pPr>
      <w:r w:rsidRPr="00314117">
        <w:rPr>
          <w:rFonts w:ascii="Arial" w:eastAsia="Times New Roman" w:hAnsi="Arial" w:cs="Arial"/>
          <w:i/>
          <w:iCs/>
          <w:color w:val="3E4E1A"/>
          <w:lang w:eastAsia="it-IT"/>
        </w:rPr>
        <w:t>Riconfermata dal MIUR come Ente qualificato per la formazione del</w:t>
      </w:r>
    </w:p>
    <w:p w14:paraId="0E3F5B7B" w14:textId="77777777" w:rsidR="00314117" w:rsidRPr="00314117" w:rsidRDefault="00314117" w:rsidP="00314117">
      <w:pPr>
        <w:jc w:val="center"/>
        <w:textAlignment w:val="center"/>
        <w:outlineLvl w:val="2"/>
        <w:rPr>
          <w:rFonts w:ascii="Arial" w:eastAsia="Times New Roman" w:hAnsi="Arial" w:cs="Arial"/>
          <w:i/>
          <w:iCs/>
          <w:color w:val="3E4E1A"/>
          <w:lang w:eastAsia="it-IT"/>
        </w:rPr>
      </w:pPr>
      <w:r w:rsidRPr="00314117">
        <w:rPr>
          <w:rFonts w:ascii="Arial" w:eastAsia="Times New Roman" w:hAnsi="Arial" w:cs="Arial"/>
          <w:i/>
          <w:iCs/>
          <w:color w:val="3E4E1A"/>
          <w:lang w:eastAsia="it-IT"/>
        </w:rPr>
        <w:t>Personale della Scuola ai sensi della Direttiva n.170 del 2016</w:t>
      </w:r>
    </w:p>
    <w:p w14:paraId="2FA5452B" w14:textId="77777777" w:rsidR="00314117" w:rsidRPr="00314117" w:rsidRDefault="00314117" w:rsidP="00314117">
      <w:pPr>
        <w:jc w:val="center"/>
        <w:textAlignment w:val="center"/>
        <w:outlineLvl w:val="2"/>
        <w:rPr>
          <w:rFonts w:ascii="Arial" w:eastAsia="Times New Roman" w:hAnsi="Arial" w:cs="Arial"/>
          <w:i/>
          <w:iCs/>
          <w:color w:val="3E4E1A"/>
          <w:lang w:eastAsia="it-IT"/>
        </w:rPr>
      </w:pPr>
      <w:r w:rsidRPr="00314117">
        <w:rPr>
          <w:rFonts w:ascii="Arial" w:eastAsia="Times New Roman" w:hAnsi="Arial" w:cs="Arial"/>
          <w:i/>
          <w:iCs/>
          <w:color w:val="3E4E1A"/>
          <w:lang w:eastAsia="it-IT"/>
        </w:rPr>
        <w:t xml:space="preserve">Via Serra 6 C – 16122 Genova-– cell.3294134695 </w:t>
      </w:r>
      <w:proofErr w:type="spellStart"/>
      <w:r w:rsidRPr="00314117">
        <w:rPr>
          <w:rFonts w:ascii="Arial" w:eastAsia="Times New Roman" w:hAnsi="Arial" w:cs="Arial"/>
          <w:i/>
          <w:iCs/>
          <w:color w:val="3E4E1A"/>
          <w:lang w:eastAsia="it-IT"/>
        </w:rPr>
        <w:t>uciim.info@gmail.com</w:t>
      </w:r>
      <w:proofErr w:type="spellEnd"/>
      <w:r w:rsidRPr="00314117">
        <w:rPr>
          <w:rFonts w:ascii="Arial" w:eastAsia="Times New Roman" w:hAnsi="Arial" w:cs="Arial"/>
          <w:i/>
          <w:iCs/>
          <w:color w:val="3E4E1A"/>
          <w:lang w:eastAsia="it-IT"/>
        </w:rPr>
        <w:t xml:space="preserve"> –</w:t>
      </w:r>
    </w:p>
    <w:p w14:paraId="7EA41C22" w14:textId="21D1FFAD" w:rsidR="00314117" w:rsidRDefault="00314117" w:rsidP="00314117">
      <w:pPr>
        <w:jc w:val="center"/>
        <w:textAlignment w:val="center"/>
        <w:outlineLvl w:val="2"/>
        <w:rPr>
          <w:rFonts w:ascii="Arial" w:eastAsia="Times New Roman" w:hAnsi="Arial" w:cs="Arial"/>
          <w:i/>
          <w:iCs/>
          <w:color w:val="3E4E1A"/>
          <w:lang w:eastAsia="it-IT"/>
        </w:rPr>
      </w:pPr>
      <w:r w:rsidRPr="00314117">
        <w:rPr>
          <w:rFonts w:ascii="Arial" w:eastAsia="Times New Roman" w:hAnsi="Arial" w:cs="Arial"/>
          <w:i/>
          <w:iCs/>
          <w:color w:val="3E4E1A"/>
          <w:lang w:eastAsia="it-IT"/>
        </w:rPr>
        <w:t xml:space="preserve">siti </w:t>
      </w:r>
      <w:proofErr w:type="spellStart"/>
      <w:r w:rsidRPr="00314117">
        <w:rPr>
          <w:rFonts w:ascii="Arial" w:eastAsia="Times New Roman" w:hAnsi="Arial" w:cs="Arial"/>
          <w:i/>
          <w:iCs/>
          <w:color w:val="3E4E1A"/>
          <w:lang w:eastAsia="it-IT"/>
        </w:rPr>
        <w:t>www.uciim.it</w:t>
      </w:r>
      <w:proofErr w:type="spellEnd"/>
      <w:r w:rsidRPr="00314117">
        <w:rPr>
          <w:rFonts w:ascii="Arial" w:eastAsia="Times New Roman" w:hAnsi="Arial" w:cs="Arial"/>
          <w:i/>
          <w:iCs/>
          <w:color w:val="3E4E1A"/>
          <w:lang w:eastAsia="it-IT"/>
        </w:rPr>
        <w:t xml:space="preserve"> – </w:t>
      </w:r>
      <w:hyperlink r:id="rId11" w:history="1">
        <w:proofErr w:type="spellStart"/>
        <w:r w:rsidR="00BA3C02" w:rsidRPr="00F467DB">
          <w:rPr>
            <w:rStyle w:val="Collegamentoipertestuale"/>
            <w:rFonts w:ascii="Arial" w:eastAsia="Times New Roman" w:hAnsi="Arial" w:cs="Arial"/>
            <w:i/>
            <w:iCs/>
            <w:lang w:eastAsia="it-IT"/>
          </w:rPr>
          <w:t>www.uciimliguria.it</w:t>
        </w:r>
        <w:proofErr w:type="spellEnd"/>
      </w:hyperlink>
    </w:p>
    <w:p w14:paraId="3B00FCF5" w14:textId="77777777" w:rsidR="00BA3C02" w:rsidRDefault="00BA3C02" w:rsidP="00314117">
      <w:pPr>
        <w:jc w:val="center"/>
        <w:textAlignment w:val="center"/>
        <w:outlineLvl w:val="2"/>
        <w:rPr>
          <w:rFonts w:ascii="Arial" w:eastAsia="Times New Roman" w:hAnsi="Arial" w:cs="Arial"/>
          <w:i/>
          <w:iCs/>
          <w:color w:val="3E4E1A"/>
          <w:lang w:eastAsia="it-IT"/>
        </w:rPr>
      </w:pPr>
    </w:p>
    <w:p w14:paraId="108EE494" w14:textId="71443BD6" w:rsidR="00BA3C02" w:rsidRDefault="00BA3C02" w:rsidP="00BA3C02">
      <w:pPr>
        <w:textAlignment w:val="center"/>
        <w:outlineLvl w:val="2"/>
        <w:rPr>
          <w:rFonts w:ascii="Arial" w:eastAsia="Times New Roman" w:hAnsi="Arial" w:cs="Arial"/>
          <w:color w:val="3E4E1A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3E4E1A"/>
          <w:sz w:val="28"/>
          <w:szCs w:val="28"/>
          <w:lang w:eastAsia="it-IT"/>
        </w:rPr>
        <w:t>PER ISCRIVERSI ON LINE ALL’ASSOCIAZIONE O ANCHE AI CORSI IN PROGRAMMAZIONE SI PUO’ COMPILARE IL MODULO RICHIAMABILE DAL SEGUENTE LINK:</w:t>
      </w:r>
    </w:p>
    <w:p w14:paraId="7C014F36" w14:textId="731A0BBD" w:rsidR="00BA3C02" w:rsidRDefault="00BA3C02" w:rsidP="00BA3C02">
      <w:pPr>
        <w:textAlignment w:val="center"/>
        <w:outlineLvl w:val="2"/>
        <w:rPr>
          <w:sz w:val="28"/>
          <w:szCs w:val="28"/>
        </w:rPr>
      </w:pPr>
      <w:hyperlink r:id="rId12" w:history="1">
        <w:r w:rsidRPr="00F467DB">
          <w:rPr>
            <w:rStyle w:val="Collegamentoipertestuale"/>
            <w:sz w:val="28"/>
            <w:szCs w:val="28"/>
          </w:rPr>
          <w:t>https://</w:t>
        </w:r>
        <w:proofErr w:type="spellStart"/>
        <w:r w:rsidRPr="00F467DB">
          <w:rPr>
            <w:rStyle w:val="Collegamentoipertestuale"/>
            <w:sz w:val="28"/>
            <w:szCs w:val="28"/>
          </w:rPr>
          <w:t>form.jotfor</w:t>
        </w:r>
        <w:r w:rsidRPr="00F467DB">
          <w:rPr>
            <w:rStyle w:val="Collegamentoipertestuale"/>
            <w:sz w:val="28"/>
            <w:szCs w:val="28"/>
          </w:rPr>
          <w:t>m</w:t>
        </w:r>
        <w:r w:rsidRPr="00F467DB">
          <w:rPr>
            <w:rStyle w:val="Collegamentoipertestuale"/>
            <w:sz w:val="28"/>
            <w:szCs w:val="28"/>
          </w:rPr>
          <w:t>eu.com</w:t>
        </w:r>
        <w:proofErr w:type="spellEnd"/>
        <w:r w:rsidRPr="00F467DB">
          <w:rPr>
            <w:rStyle w:val="Collegamentoipertestuale"/>
            <w:sz w:val="28"/>
            <w:szCs w:val="28"/>
          </w:rPr>
          <w:t>/91095241222347</w:t>
        </w:r>
      </w:hyperlink>
    </w:p>
    <w:p w14:paraId="52766910" w14:textId="77777777" w:rsidR="00BA3C02" w:rsidRDefault="00BA3C02" w:rsidP="00BA3C02">
      <w:pPr>
        <w:textAlignment w:val="center"/>
        <w:outlineLvl w:val="2"/>
        <w:rPr>
          <w:sz w:val="28"/>
          <w:szCs w:val="28"/>
        </w:rPr>
      </w:pPr>
    </w:p>
    <w:p w14:paraId="675EFA84" w14:textId="77777777" w:rsidR="00BA3C02" w:rsidRPr="00BA3C02" w:rsidRDefault="00BA3C02" w:rsidP="00BA3C02">
      <w:pPr>
        <w:textAlignment w:val="center"/>
        <w:outlineLvl w:val="2"/>
        <w:rPr>
          <w:rFonts w:ascii="Arial" w:eastAsia="Times New Roman" w:hAnsi="Arial" w:cs="Arial"/>
          <w:color w:val="3E4E1A"/>
          <w:sz w:val="28"/>
          <w:szCs w:val="28"/>
          <w:lang w:eastAsia="it-IT"/>
        </w:rPr>
      </w:pPr>
    </w:p>
    <w:sectPr w:rsidR="00BA3C02" w:rsidRPr="00BA3C02" w:rsidSect="00206421"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64201" w14:textId="77777777" w:rsidR="00206421" w:rsidRDefault="00206421" w:rsidP="007115A4">
      <w:r>
        <w:separator/>
      </w:r>
    </w:p>
  </w:endnote>
  <w:endnote w:type="continuationSeparator" w:id="0">
    <w:p w14:paraId="09603BA5" w14:textId="77777777" w:rsidR="00206421" w:rsidRDefault="00206421" w:rsidP="0071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188CC" w14:textId="77777777" w:rsidR="00206421" w:rsidRDefault="00206421" w:rsidP="007115A4">
      <w:r>
        <w:separator/>
      </w:r>
    </w:p>
  </w:footnote>
  <w:footnote w:type="continuationSeparator" w:id="0">
    <w:p w14:paraId="0CF457EB" w14:textId="77777777" w:rsidR="00206421" w:rsidRDefault="00206421" w:rsidP="00711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7C2C30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442BC74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602408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C38BCA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C0CEB4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CEA3E8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12DD1E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C64930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1AE11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F4380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EE23940"/>
    <w:multiLevelType w:val="multilevel"/>
    <w:tmpl w:val="3474C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07C69E6"/>
    <w:multiLevelType w:val="multilevel"/>
    <w:tmpl w:val="3474C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0935BFC"/>
    <w:multiLevelType w:val="hybridMultilevel"/>
    <w:tmpl w:val="48F434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18A32A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6CA1D2A"/>
    <w:multiLevelType w:val="multilevel"/>
    <w:tmpl w:val="04090023"/>
    <w:styleLink w:val="ArticoloSezione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3AEB0273"/>
    <w:multiLevelType w:val="multilevel"/>
    <w:tmpl w:val="526206A0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84C4F29"/>
    <w:multiLevelType w:val="multilevel"/>
    <w:tmpl w:val="D8061F64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9350CFB"/>
    <w:multiLevelType w:val="multilevel"/>
    <w:tmpl w:val="9DF09F08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DEC6B47"/>
    <w:multiLevelType w:val="multilevel"/>
    <w:tmpl w:val="604E1C0A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E536AB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AC53766"/>
    <w:multiLevelType w:val="multilevel"/>
    <w:tmpl w:val="3474C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DB7CDA"/>
    <w:multiLevelType w:val="hybridMultilevel"/>
    <w:tmpl w:val="13E47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AE6994"/>
    <w:multiLevelType w:val="multilevel"/>
    <w:tmpl w:val="3474C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8C2C6D"/>
    <w:multiLevelType w:val="multilevel"/>
    <w:tmpl w:val="04090023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505170368">
    <w:abstractNumId w:val="24"/>
  </w:num>
  <w:num w:numId="2" w16cid:durableId="58211865">
    <w:abstractNumId w:val="12"/>
  </w:num>
  <w:num w:numId="3" w16cid:durableId="1815563972">
    <w:abstractNumId w:val="10"/>
  </w:num>
  <w:num w:numId="4" w16cid:durableId="579870593">
    <w:abstractNumId w:val="27"/>
  </w:num>
  <w:num w:numId="5" w16cid:durableId="2135057619">
    <w:abstractNumId w:val="14"/>
  </w:num>
  <w:num w:numId="6" w16cid:durableId="1557818993">
    <w:abstractNumId w:val="21"/>
  </w:num>
  <w:num w:numId="7" w16cid:durableId="2018268221">
    <w:abstractNumId w:val="23"/>
  </w:num>
  <w:num w:numId="8" w16cid:durableId="659579646">
    <w:abstractNumId w:val="9"/>
  </w:num>
  <w:num w:numId="9" w16cid:durableId="3212479">
    <w:abstractNumId w:val="7"/>
  </w:num>
  <w:num w:numId="10" w16cid:durableId="97067870">
    <w:abstractNumId w:val="6"/>
  </w:num>
  <w:num w:numId="11" w16cid:durableId="1668433982">
    <w:abstractNumId w:val="5"/>
  </w:num>
  <w:num w:numId="12" w16cid:durableId="919411501">
    <w:abstractNumId w:val="4"/>
  </w:num>
  <w:num w:numId="13" w16cid:durableId="1862625537">
    <w:abstractNumId w:val="8"/>
  </w:num>
  <w:num w:numId="14" w16cid:durableId="19547995">
    <w:abstractNumId w:val="3"/>
  </w:num>
  <w:num w:numId="15" w16cid:durableId="848372330">
    <w:abstractNumId w:val="2"/>
  </w:num>
  <w:num w:numId="16" w16cid:durableId="1752001246">
    <w:abstractNumId w:val="1"/>
  </w:num>
  <w:num w:numId="17" w16cid:durableId="105927115">
    <w:abstractNumId w:val="0"/>
  </w:num>
  <w:num w:numId="18" w16cid:durableId="1542596655">
    <w:abstractNumId w:val="17"/>
  </w:num>
  <w:num w:numId="19" w16cid:durableId="145123383">
    <w:abstractNumId w:val="18"/>
  </w:num>
  <w:num w:numId="20" w16cid:durableId="1154948322">
    <w:abstractNumId w:val="25"/>
  </w:num>
  <w:num w:numId="21" w16cid:durableId="847526891">
    <w:abstractNumId w:val="22"/>
  </w:num>
  <w:num w:numId="22" w16cid:durableId="26568991">
    <w:abstractNumId w:val="11"/>
  </w:num>
  <w:num w:numId="23" w16cid:durableId="505172795">
    <w:abstractNumId w:val="31"/>
  </w:num>
  <w:num w:numId="24" w16cid:durableId="1556889801">
    <w:abstractNumId w:val="26"/>
  </w:num>
  <w:num w:numId="25" w16cid:durableId="364017381">
    <w:abstractNumId w:val="19"/>
  </w:num>
  <w:num w:numId="26" w16cid:durableId="2055154711">
    <w:abstractNumId w:val="20"/>
  </w:num>
  <w:num w:numId="27" w16cid:durableId="579220711">
    <w:abstractNumId w:val="13"/>
  </w:num>
  <w:num w:numId="28" w16cid:durableId="530337214">
    <w:abstractNumId w:val="30"/>
  </w:num>
  <w:num w:numId="29" w16cid:durableId="2109226653">
    <w:abstractNumId w:val="28"/>
  </w:num>
  <w:num w:numId="30" w16cid:durableId="1596815741">
    <w:abstractNumId w:val="15"/>
  </w:num>
  <w:num w:numId="31" w16cid:durableId="287322688">
    <w:abstractNumId w:val="29"/>
  </w:num>
  <w:num w:numId="32" w16cid:durableId="30605898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8CA"/>
    <w:rsid w:val="001113D5"/>
    <w:rsid w:val="00153ECA"/>
    <w:rsid w:val="001E190A"/>
    <w:rsid w:val="00206421"/>
    <w:rsid w:val="0022265A"/>
    <w:rsid w:val="002F16F7"/>
    <w:rsid w:val="00314117"/>
    <w:rsid w:val="00315A75"/>
    <w:rsid w:val="0031688F"/>
    <w:rsid w:val="00386837"/>
    <w:rsid w:val="003F67D3"/>
    <w:rsid w:val="00436833"/>
    <w:rsid w:val="00492266"/>
    <w:rsid w:val="004E108E"/>
    <w:rsid w:val="00645252"/>
    <w:rsid w:val="0069790A"/>
    <w:rsid w:val="006A346C"/>
    <w:rsid w:val="006D3D74"/>
    <w:rsid w:val="007115A4"/>
    <w:rsid w:val="008032E5"/>
    <w:rsid w:val="0083569A"/>
    <w:rsid w:val="008366BA"/>
    <w:rsid w:val="008958CA"/>
    <w:rsid w:val="009A1062"/>
    <w:rsid w:val="009B2ADC"/>
    <w:rsid w:val="009D1BB6"/>
    <w:rsid w:val="00A9204E"/>
    <w:rsid w:val="00AB7575"/>
    <w:rsid w:val="00B23BF0"/>
    <w:rsid w:val="00B612FC"/>
    <w:rsid w:val="00BA3C02"/>
    <w:rsid w:val="00C52123"/>
    <w:rsid w:val="00CD21EB"/>
    <w:rsid w:val="00E44008"/>
    <w:rsid w:val="00E95234"/>
    <w:rsid w:val="00EC4C59"/>
    <w:rsid w:val="00F32E74"/>
    <w:rsid w:val="00F830E0"/>
    <w:rsid w:val="00F915CC"/>
    <w:rsid w:val="00FB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E7B0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15A4"/>
    <w:rPr>
      <w:rFonts w:ascii="Calibri" w:hAnsi="Calibri" w:cs="Calibri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115A4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115A4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115A4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115A4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7115A4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7115A4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7115A4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7115A4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7115A4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115A4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115A4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115A4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115A4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115A4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7115A4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7115A4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7115A4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rsid w:val="007115A4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olo">
    <w:name w:val="Title"/>
    <w:basedOn w:val="Normale"/>
    <w:next w:val="Normale"/>
    <w:link w:val="TitoloCarattere"/>
    <w:uiPriority w:val="10"/>
    <w:qFormat/>
    <w:rsid w:val="007115A4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115A4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115A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115A4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Enfasidelicata">
    <w:name w:val="Subtle Emphasis"/>
    <w:basedOn w:val="Carpredefinitoparagrafo"/>
    <w:uiPriority w:val="19"/>
    <w:qFormat/>
    <w:rsid w:val="007115A4"/>
    <w:rPr>
      <w:rFonts w:ascii="Calibri" w:hAnsi="Calibri" w:cs="Calibri"/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sid w:val="007115A4"/>
    <w:rPr>
      <w:rFonts w:ascii="Calibri" w:hAnsi="Calibri" w:cs="Calibri"/>
      <w:i/>
      <w:iCs/>
    </w:rPr>
  </w:style>
  <w:style w:type="character" w:styleId="Enfasiintensa">
    <w:name w:val="Intense Emphasis"/>
    <w:basedOn w:val="Carpredefinitoparagrafo"/>
    <w:uiPriority w:val="21"/>
    <w:qFormat/>
    <w:rsid w:val="007115A4"/>
    <w:rPr>
      <w:rFonts w:ascii="Calibri" w:hAnsi="Calibri" w:cs="Calibri"/>
      <w:i/>
      <w:iCs/>
      <w:color w:val="1F4E79" w:themeColor="accent1" w:themeShade="80"/>
    </w:rPr>
  </w:style>
  <w:style w:type="character" w:styleId="Enfasigrassetto">
    <w:name w:val="Strong"/>
    <w:basedOn w:val="Carpredefinitoparagrafo"/>
    <w:uiPriority w:val="22"/>
    <w:qFormat/>
    <w:rsid w:val="007115A4"/>
    <w:rPr>
      <w:rFonts w:ascii="Calibri" w:hAnsi="Calibri" w:cs="Calibri"/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115A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115A4"/>
    <w:rPr>
      <w:rFonts w:ascii="Calibri" w:hAnsi="Calibri" w:cs="Calibri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115A4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115A4"/>
    <w:rPr>
      <w:rFonts w:ascii="Calibri" w:hAnsi="Calibri" w:cs="Calibri"/>
      <w:i/>
      <w:iCs/>
      <w:color w:val="1F4E79" w:themeColor="accent1" w:themeShade="80"/>
    </w:rPr>
  </w:style>
  <w:style w:type="character" w:styleId="Riferimentodelicato">
    <w:name w:val="Subtle Reference"/>
    <w:basedOn w:val="Carpredefinitoparagrafo"/>
    <w:uiPriority w:val="31"/>
    <w:qFormat/>
    <w:rsid w:val="007115A4"/>
    <w:rPr>
      <w:rFonts w:ascii="Calibri" w:hAnsi="Calibri" w:cs="Calibri"/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7115A4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itolodellibro">
    <w:name w:val="Book Title"/>
    <w:basedOn w:val="Carpredefinitoparagrafo"/>
    <w:uiPriority w:val="33"/>
    <w:qFormat/>
    <w:rsid w:val="007115A4"/>
    <w:rPr>
      <w:rFonts w:ascii="Calibri" w:hAnsi="Calibri" w:cs="Calibri"/>
      <w:b/>
      <w:bCs/>
      <w:i/>
      <w:iCs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115A4"/>
    <w:rPr>
      <w:rFonts w:ascii="Calibri" w:hAnsi="Calibri" w:cs="Calibri"/>
      <w:color w:val="1F4E79" w:themeColor="accent1" w:themeShade="80"/>
      <w:u w:val="single"/>
    </w:rPr>
  </w:style>
  <w:style w:type="character" w:styleId="Collegamentovisitato">
    <w:name w:val="FollowedHyperlink"/>
    <w:basedOn w:val="Carpredefinitoparagrafo"/>
    <w:uiPriority w:val="99"/>
    <w:unhideWhenUsed/>
    <w:rsid w:val="007115A4"/>
    <w:rPr>
      <w:rFonts w:ascii="Calibri" w:hAnsi="Calibri" w:cs="Calibri"/>
      <w:color w:val="954F72" w:themeColor="followedHyperlink"/>
      <w:u w:val="single"/>
    </w:rPr>
  </w:style>
  <w:style w:type="paragraph" w:styleId="Didascalia">
    <w:name w:val="caption"/>
    <w:basedOn w:val="Normale"/>
    <w:next w:val="Normale"/>
    <w:uiPriority w:val="35"/>
    <w:unhideWhenUsed/>
    <w:qFormat/>
    <w:rsid w:val="007115A4"/>
    <w:pPr>
      <w:spacing w:after="200"/>
    </w:pPr>
    <w:rPr>
      <w:i/>
      <w:iCs/>
      <w:color w:val="44546A" w:themeColor="text2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5A4"/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5A4"/>
    <w:rPr>
      <w:rFonts w:ascii="Segoe UI" w:hAnsi="Segoe UI" w:cs="Segoe UI"/>
      <w:szCs w:val="18"/>
    </w:rPr>
  </w:style>
  <w:style w:type="paragraph" w:styleId="Testodelblocco">
    <w:name w:val="Block Text"/>
    <w:basedOn w:val="Normale"/>
    <w:uiPriority w:val="99"/>
    <w:semiHidden/>
    <w:unhideWhenUsed/>
    <w:rsid w:val="007115A4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115A4"/>
    <w:pPr>
      <w:spacing w:after="120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115A4"/>
    <w:rPr>
      <w:rFonts w:ascii="Calibri" w:hAnsi="Calibri" w:cs="Calibri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7115A4"/>
    <w:pPr>
      <w:spacing w:after="120"/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7115A4"/>
    <w:rPr>
      <w:rFonts w:ascii="Calibri" w:hAnsi="Calibri" w:cs="Calibri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7115A4"/>
    <w:rPr>
      <w:rFonts w:ascii="Calibri" w:hAnsi="Calibri" w:cs="Calibri"/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15A4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15A4"/>
    <w:rPr>
      <w:rFonts w:ascii="Calibri" w:hAnsi="Calibri" w:cs="Calibri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15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15A4"/>
    <w:rPr>
      <w:rFonts w:ascii="Calibri" w:hAnsi="Calibri" w:cs="Calibri"/>
      <w:b/>
      <w:bCs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115A4"/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115A4"/>
    <w:rPr>
      <w:rFonts w:ascii="Segoe UI" w:hAnsi="Segoe UI" w:cs="Segoe UI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115A4"/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115A4"/>
    <w:rPr>
      <w:rFonts w:ascii="Calibri" w:hAnsi="Calibri" w:cs="Calibri"/>
      <w:szCs w:val="20"/>
    </w:rPr>
  </w:style>
  <w:style w:type="paragraph" w:styleId="Indirizzomittente">
    <w:name w:val="envelope return"/>
    <w:basedOn w:val="Normale"/>
    <w:uiPriority w:val="99"/>
    <w:semiHidden/>
    <w:unhideWhenUsed/>
    <w:rsid w:val="007115A4"/>
    <w:rPr>
      <w:rFonts w:ascii="Calibri Light" w:eastAsiaTheme="majorEastAsia" w:hAnsi="Calibri Light" w:cs="Calibri Light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115A4"/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115A4"/>
    <w:rPr>
      <w:rFonts w:ascii="Calibri" w:hAnsi="Calibri" w:cs="Calibri"/>
      <w:szCs w:val="20"/>
    </w:rPr>
  </w:style>
  <w:style w:type="character" w:styleId="CodiceHTML">
    <w:name w:val="HTML Code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character" w:styleId="TastieraHTML">
    <w:name w:val="HTML Keyboard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115A4"/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115A4"/>
    <w:rPr>
      <w:rFonts w:ascii="Consolas" w:hAnsi="Consolas" w:cs="Calibri"/>
      <w:szCs w:val="20"/>
    </w:rPr>
  </w:style>
  <w:style w:type="character" w:styleId="MacchinadascrivereHTML">
    <w:name w:val="HTML Typewriter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paragraph" w:styleId="Testomacro">
    <w:name w:val="macro"/>
    <w:link w:val="TestomacroCarattere"/>
    <w:uiPriority w:val="99"/>
    <w:semiHidden/>
    <w:unhideWhenUsed/>
    <w:rsid w:val="007115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7115A4"/>
    <w:rPr>
      <w:rFonts w:ascii="Consolas" w:hAnsi="Consolas" w:cs="Calibri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7115A4"/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7115A4"/>
    <w:rPr>
      <w:rFonts w:ascii="Consolas" w:hAnsi="Consolas" w:cs="Calibri"/>
      <w:szCs w:val="21"/>
    </w:rPr>
  </w:style>
  <w:style w:type="character" w:styleId="Testosegnaposto">
    <w:name w:val="Placeholder Text"/>
    <w:basedOn w:val="Carpredefinitoparagrafo"/>
    <w:uiPriority w:val="99"/>
    <w:semiHidden/>
    <w:rsid w:val="007115A4"/>
    <w:rPr>
      <w:rFonts w:ascii="Calibri" w:hAnsi="Calibri" w:cs="Calibri"/>
      <w:color w:val="3B3838" w:themeColor="background2" w:themeShade="40"/>
    </w:rPr>
  </w:style>
  <w:style w:type="paragraph" w:styleId="Intestazione">
    <w:name w:val="header"/>
    <w:basedOn w:val="Normale"/>
    <w:link w:val="IntestazioneCarattere"/>
    <w:uiPriority w:val="99"/>
    <w:unhideWhenUsed/>
    <w:rsid w:val="007115A4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15A4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7115A4"/>
  </w:style>
  <w:style w:type="character" w:customStyle="1" w:styleId="PidipaginaCarattere">
    <w:name w:val="Piè di pagina Carattere"/>
    <w:basedOn w:val="Carpredefinitoparagrafo"/>
    <w:link w:val="Pidipagina"/>
    <w:uiPriority w:val="99"/>
    <w:rsid w:val="007115A4"/>
    <w:rPr>
      <w:rFonts w:ascii="Calibri" w:hAnsi="Calibri" w:cs="Calibri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115A4"/>
    <w:pPr>
      <w:spacing w:after="120"/>
      <w:ind w:left="1757"/>
    </w:pPr>
  </w:style>
  <w:style w:type="character" w:styleId="Menzione">
    <w:name w:val="Mention"/>
    <w:basedOn w:val="Carpredefinitoparagrafo"/>
    <w:uiPriority w:val="99"/>
    <w:semiHidden/>
    <w:unhideWhenUsed/>
    <w:rsid w:val="007115A4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Nessunelenco"/>
    <w:uiPriority w:val="99"/>
    <w:semiHidden/>
    <w:unhideWhenUsed/>
    <w:rsid w:val="007115A4"/>
    <w:pPr>
      <w:numPr>
        <w:numId w:val="24"/>
      </w:numPr>
    </w:pPr>
  </w:style>
  <w:style w:type="numbering" w:styleId="1ai">
    <w:name w:val="Outline List 1"/>
    <w:basedOn w:val="Nessunelenco"/>
    <w:uiPriority w:val="99"/>
    <w:semiHidden/>
    <w:unhideWhenUsed/>
    <w:rsid w:val="007115A4"/>
    <w:pPr>
      <w:numPr>
        <w:numId w:val="25"/>
      </w:numPr>
    </w:pPr>
  </w:style>
  <w:style w:type="character" w:styleId="VariabileHTML">
    <w:name w:val="HTML Variable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7115A4"/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7115A4"/>
    <w:rPr>
      <w:rFonts w:ascii="Calibri" w:hAnsi="Calibri" w:cs="Calibri"/>
      <w:i/>
      <w:iCs/>
    </w:rPr>
  </w:style>
  <w:style w:type="character" w:styleId="DefinizioneHTML">
    <w:name w:val="HTML Definition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character" w:styleId="EsempioHTML">
    <w:name w:val="HTML Sample"/>
    <w:basedOn w:val="Carpredefinitoparagrafo"/>
    <w:uiPriority w:val="99"/>
    <w:semiHidden/>
    <w:unhideWhenUsed/>
    <w:rsid w:val="007115A4"/>
    <w:rPr>
      <w:rFonts w:ascii="Consolas" w:hAnsi="Consolas" w:cs="Calibri"/>
      <w:sz w:val="24"/>
      <w:szCs w:val="24"/>
    </w:rPr>
  </w:style>
  <w:style w:type="character" w:styleId="AcronimoHTML">
    <w:name w:val="HTML Acronym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7115A4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7115A4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7115A4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115A4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115A4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115A4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115A4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115A4"/>
    <w:pPr>
      <w:spacing w:after="100"/>
      <w:ind w:left="154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115A4"/>
    <w:pPr>
      <w:outlineLvl w:val="9"/>
    </w:pPr>
    <w:rPr>
      <w:color w:val="2E74B5" w:themeColor="accent1" w:themeShade="BF"/>
    </w:rPr>
  </w:style>
  <w:style w:type="table" w:styleId="Tabellaprofessionale">
    <w:name w:val="Table Professional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lencomedio1">
    <w:name w:val="Medium List 1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7115A4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igliamedia1">
    <w:name w:val="Medium Grid 1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a">
    <w:name w:val="Bibliography"/>
    <w:basedOn w:val="Normale"/>
    <w:next w:val="Normale"/>
    <w:uiPriority w:val="37"/>
    <w:semiHidden/>
    <w:unhideWhenUsed/>
    <w:rsid w:val="007115A4"/>
  </w:style>
  <w:style w:type="character" w:styleId="Hashtag">
    <w:name w:val="Hashtag"/>
    <w:basedOn w:val="Carpredefinitoparagrafo"/>
    <w:uiPriority w:val="99"/>
    <w:semiHidden/>
    <w:unhideWhenUsed/>
    <w:rsid w:val="007115A4"/>
    <w:rPr>
      <w:rFonts w:ascii="Calibri" w:hAnsi="Calibri" w:cs="Calibri"/>
      <w:color w:val="2B579A"/>
      <w:shd w:val="clear" w:color="auto" w:fill="E1DFDD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7115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7115A4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laelegante">
    <w:name w:val="Table Elegant"/>
    <w:basedOn w:val="Tabellanormale"/>
    <w:uiPriority w:val="99"/>
    <w:semiHidden/>
    <w:unhideWhenUsed/>
    <w:rsid w:val="007115A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lenco">
    <w:name w:val="List"/>
    <w:basedOn w:val="Normale"/>
    <w:uiPriority w:val="99"/>
    <w:semiHidden/>
    <w:unhideWhenUsed/>
    <w:rsid w:val="007115A4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7115A4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7115A4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7115A4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7115A4"/>
    <w:pPr>
      <w:ind w:left="1800" w:hanging="360"/>
      <w:contextualSpacing/>
    </w:pPr>
  </w:style>
  <w:style w:type="table" w:styleId="Elencotabella1">
    <w:name w:val="Table List 1"/>
    <w:basedOn w:val="Tabellanormale"/>
    <w:uiPriority w:val="99"/>
    <w:semiHidden/>
    <w:unhideWhenUsed/>
    <w:rsid w:val="007115A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7115A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7115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7115A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7115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Elencocontinua">
    <w:name w:val="List Continue"/>
    <w:basedOn w:val="Normale"/>
    <w:uiPriority w:val="99"/>
    <w:semiHidden/>
    <w:unhideWhenUsed/>
    <w:rsid w:val="007115A4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7115A4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7115A4"/>
    <w:pPr>
      <w:spacing w:after="120"/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7115A4"/>
    <w:pPr>
      <w:spacing w:after="120"/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7115A4"/>
    <w:pPr>
      <w:spacing w:after="120"/>
      <w:ind w:left="1800"/>
      <w:contextualSpacing/>
    </w:pPr>
  </w:style>
  <w:style w:type="paragraph" w:styleId="Paragrafoelenco">
    <w:name w:val="List Paragraph"/>
    <w:basedOn w:val="Normale"/>
    <w:uiPriority w:val="34"/>
    <w:unhideWhenUsed/>
    <w:qFormat/>
    <w:rsid w:val="007115A4"/>
    <w:pPr>
      <w:ind w:left="720"/>
      <w:contextualSpacing/>
    </w:pPr>
  </w:style>
  <w:style w:type="paragraph" w:styleId="Numeroelenco">
    <w:name w:val="List Number"/>
    <w:basedOn w:val="Normale"/>
    <w:uiPriority w:val="99"/>
    <w:semiHidden/>
    <w:unhideWhenUsed/>
    <w:rsid w:val="007115A4"/>
    <w:pPr>
      <w:numPr>
        <w:numId w:val="13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7115A4"/>
    <w:pPr>
      <w:numPr>
        <w:numId w:val="14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7115A4"/>
    <w:pPr>
      <w:numPr>
        <w:numId w:val="15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7115A4"/>
    <w:pPr>
      <w:numPr>
        <w:numId w:val="16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7115A4"/>
    <w:pPr>
      <w:numPr>
        <w:numId w:val="17"/>
      </w:numPr>
      <w:contextualSpacing/>
    </w:pPr>
  </w:style>
  <w:style w:type="paragraph" w:styleId="Puntoelenco">
    <w:name w:val="List Bullet"/>
    <w:basedOn w:val="Normale"/>
    <w:uiPriority w:val="99"/>
    <w:semiHidden/>
    <w:unhideWhenUsed/>
    <w:rsid w:val="007115A4"/>
    <w:pPr>
      <w:numPr>
        <w:numId w:val="8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7115A4"/>
    <w:pPr>
      <w:numPr>
        <w:numId w:val="9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7115A4"/>
    <w:pPr>
      <w:numPr>
        <w:numId w:val="10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7115A4"/>
    <w:pPr>
      <w:numPr>
        <w:numId w:val="11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7115A4"/>
    <w:pPr>
      <w:numPr>
        <w:numId w:val="12"/>
      </w:numPr>
      <w:contextualSpacing/>
    </w:pPr>
  </w:style>
  <w:style w:type="table" w:styleId="Tabellaclassica1">
    <w:name w:val="Table Classic 1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7115A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dellefigure">
    <w:name w:val="table of figures"/>
    <w:basedOn w:val="Normale"/>
    <w:next w:val="Normale"/>
    <w:uiPriority w:val="99"/>
    <w:semiHidden/>
    <w:unhideWhenUsed/>
    <w:rsid w:val="007115A4"/>
  </w:style>
  <w:style w:type="character" w:styleId="Rimandonotadichiusura">
    <w:name w:val="endnote reference"/>
    <w:basedOn w:val="Carpredefinitoparagrafo"/>
    <w:uiPriority w:val="99"/>
    <w:semiHidden/>
    <w:unhideWhenUsed/>
    <w:rsid w:val="007115A4"/>
    <w:rPr>
      <w:rFonts w:ascii="Calibri" w:hAnsi="Calibri" w:cs="Calibri"/>
      <w:vertAlign w:val="superscript"/>
    </w:rPr>
  </w:style>
  <w:style w:type="paragraph" w:styleId="Indicefonti">
    <w:name w:val="table of authorities"/>
    <w:basedOn w:val="Normale"/>
    <w:next w:val="Normale"/>
    <w:uiPriority w:val="99"/>
    <w:semiHidden/>
    <w:unhideWhenUsed/>
    <w:rsid w:val="007115A4"/>
    <w:pPr>
      <w:ind w:left="220" w:hanging="220"/>
    </w:pPr>
  </w:style>
  <w:style w:type="paragraph" w:styleId="Titoloindicefonti">
    <w:name w:val="toa heading"/>
    <w:basedOn w:val="Normale"/>
    <w:next w:val="Normale"/>
    <w:uiPriority w:val="99"/>
    <w:semiHidden/>
    <w:unhideWhenUsed/>
    <w:rsid w:val="007115A4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Elencoacolori">
    <w:name w:val="Colorful List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7115A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7115A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7115A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gliaacolori">
    <w:name w:val="Colorful Grid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Indirizzodestinatario">
    <w:name w:val="envelope address"/>
    <w:basedOn w:val="Normale"/>
    <w:uiPriority w:val="99"/>
    <w:semiHidden/>
    <w:unhideWhenUsed/>
    <w:rsid w:val="007115A4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coloSezione">
    <w:name w:val="Outline List 3"/>
    <w:basedOn w:val="Nessunelenco"/>
    <w:uiPriority w:val="99"/>
    <w:semiHidden/>
    <w:unhideWhenUsed/>
    <w:rsid w:val="007115A4"/>
    <w:pPr>
      <w:numPr>
        <w:numId w:val="26"/>
      </w:numPr>
    </w:pPr>
  </w:style>
  <w:style w:type="table" w:styleId="Tabellasemplice-1">
    <w:name w:val="Plain Table 1"/>
    <w:basedOn w:val="Tabellanormale"/>
    <w:uiPriority w:val="41"/>
    <w:rsid w:val="007115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7115A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7115A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7115A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7115A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essunaspaziatura">
    <w:name w:val="No Spacing"/>
    <w:uiPriority w:val="1"/>
    <w:qFormat/>
    <w:rsid w:val="007115A4"/>
    <w:rPr>
      <w:rFonts w:ascii="Calibri" w:hAnsi="Calibri" w:cs="Calibri"/>
    </w:r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7115A4"/>
  </w:style>
  <w:style w:type="character" w:customStyle="1" w:styleId="DataCarattere">
    <w:name w:val="Data Carattere"/>
    <w:basedOn w:val="Carpredefinitoparagrafo"/>
    <w:link w:val="Data"/>
    <w:uiPriority w:val="99"/>
    <w:semiHidden/>
    <w:rsid w:val="007115A4"/>
    <w:rPr>
      <w:rFonts w:ascii="Calibri" w:hAnsi="Calibri" w:cs="Calibri"/>
    </w:rPr>
  </w:style>
  <w:style w:type="paragraph" w:styleId="NormaleWeb">
    <w:name w:val="Normal (Web)"/>
    <w:basedOn w:val="Normale"/>
    <w:uiPriority w:val="99"/>
    <w:semiHidden/>
    <w:unhideWhenUsed/>
    <w:rsid w:val="007115A4"/>
    <w:rPr>
      <w:rFonts w:ascii="Times New Roman" w:hAnsi="Times New Roman" w:cs="Times New Roman"/>
      <w:sz w:val="24"/>
      <w:szCs w:val="24"/>
    </w:rPr>
  </w:style>
  <w:style w:type="character" w:styleId="Collegamentoipertestualeintelligente">
    <w:name w:val="Smart Hyperlink"/>
    <w:basedOn w:val="Carpredefinitoparagrafo"/>
    <w:uiPriority w:val="99"/>
    <w:semiHidden/>
    <w:unhideWhenUsed/>
    <w:rsid w:val="007115A4"/>
    <w:rPr>
      <w:rFonts w:ascii="Calibri" w:hAnsi="Calibri" w:cs="Calibri"/>
      <w:u w:val="dotted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15A4"/>
    <w:rPr>
      <w:rFonts w:ascii="Calibri" w:hAnsi="Calibri" w:cs="Calibri"/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115A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115A4"/>
    <w:rPr>
      <w:rFonts w:ascii="Calibri" w:hAnsi="Calibri" w:cs="Calibri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115A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115A4"/>
    <w:rPr>
      <w:rFonts w:ascii="Calibri" w:hAnsi="Calibri" w:cs="Calibri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115A4"/>
    <w:pPr>
      <w:spacing w:after="120"/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115A4"/>
    <w:rPr>
      <w:rFonts w:ascii="Calibri" w:hAnsi="Calibri" w:cs="Calibri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7115A4"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115A4"/>
    <w:rPr>
      <w:rFonts w:ascii="Calibri" w:hAnsi="Calibri" w:cs="Calibri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7115A4"/>
    <w:pPr>
      <w:spacing w:after="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7115A4"/>
    <w:rPr>
      <w:rFonts w:ascii="Calibri" w:hAnsi="Calibri" w:cs="Calibri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7115A4"/>
    <w:pPr>
      <w:spacing w:after="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7115A4"/>
    <w:rPr>
      <w:rFonts w:ascii="Calibri" w:hAnsi="Calibri" w:cs="Calibri"/>
    </w:rPr>
  </w:style>
  <w:style w:type="paragraph" w:styleId="Rientronormale">
    <w:name w:val="Normal Indent"/>
    <w:basedOn w:val="Normale"/>
    <w:uiPriority w:val="99"/>
    <w:semiHidden/>
    <w:unhideWhenUsed/>
    <w:rsid w:val="007115A4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7115A4"/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7115A4"/>
    <w:rPr>
      <w:rFonts w:ascii="Calibri" w:hAnsi="Calibri" w:cs="Calibri"/>
    </w:rPr>
  </w:style>
  <w:style w:type="table" w:styleId="Tabellacontemporanea">
    <w:name w:val="Table Contemporary"/>
    <w:basedOn w:val="Tabellanormale"/>
    <w:uiPriority w:val="99"/>
    <w:semiHidden/>
    <w:unhideWhenUsed/>
    <w:rsid w:val="007115A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ncochiaro">
    <w:name w:val="Light List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7115A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Grigliachiara">
    <w:name w:val="Light Grid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7115A4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Elencoscuro">
    <w:name w:val="Dark List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ellaelenco1chiara">
    <w:name w:val="List Table 1 Light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1chiara-colore1">
    <w:name w:val="List Table 1 Light Accent 1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1chiara-colore2">
    <w:name w:val="List Table 1 Light Accent 2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1chiara-colore3">
    <w:name w:val="List Table 1 Light Accent 3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1chiara-colore4">
    <w:name w:val="List Table 1 Light Accent 4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1chiara-colore5">
    <w:name w:val="List Table 1 Light Accent 5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1chiara-colore6">
    <w:name w:val="List Table 1 Light Accent 6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2">
    <w:name w:val="List Table 2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1">
    <w:name w:val="List Table 2 Accent 1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2-colore2">
    <w:name w:val="List Table 2 Accent 2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2-colore3">
    <w:name w:val="List Table 2 Accent 3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2-colore4">
    <w:name w:val="List Table 2 Accent 4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2-colore5">
    <w:name w:val="List Table 2 Accent 5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2-colore6">
    <w:name w:val="List Table 2 Accent 6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Elencotab3">
    <w:name w:val="List Table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laelenco3-colore2">
    <w:name w:val="List Table 3 Accent 2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laelenco3-colore4">
    <w:name w:val="List Table 3 Accent 4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ellaelenco3-colore6">
    <w:name w:val="List Table 3 Accent 6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Elencotab4">
    <w:name w:val="List Table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4-colore1">
    <w:name w:val="List Table 4 Accent 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4-colore2">
    <w:name w:val="List Table 4 Accent 2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4-colore3">
    <w:name w:val="List Table 4 Accent 3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4-colore4">
    <w:name w:val="List Table 4 Accent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4-colore5">
    <w:name w:val="List Table 4 Accent 5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4-colore6">
    <w:name w:val="List Table 4 Accent 6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5scura">
    <w:name w:val="List Table 5 Dark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1">
    <w:name w:val="List Table 5 Dark Accent 1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2">
    <w:name w:val="List Table 5 Dark Accent 2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4">
    <w:name w:val="List Table 5 Dark Accent 4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">
    <w:name w:val="List Table 5 Dark Accent 5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6">
    <w:name w:val="List Table 5 Dark Accent 6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6acolori">
    <w:name w:val="List Table 6 Colorful"/>
    <w:basedOn w:val="Tabellanormale"/>
    <w:uiPriority w:val="51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6acolori-colore1">
    <w:name w:val="List Table 6 Colorful Accent 1"/>
    <w:basedOn w:val="Tabellanormale"/>
    <w:uiPriority w:val="51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6acolori-colore2">
    <w:name w:val="List Table 6 Colorful Accent 2"/>
    <w:basedOn w:val="Tabellanormale"/>
    <w:uiPriority w:val="51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6acolori-colore3">
    <w:name w:val="List Table 6 Colorful Accent 3"/>
    <w:basedOn w:val="Tabellanormale"/>
    <w:uiPriority w:val="51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6acolori-colore4">
    <w:name w:val="List Table 6 Colorful Accent 4"/>
    <w:basedOn w:val="Tabellanormale"/>
    <w:uiPriority w:val="51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6acolori-colore5">
    <w:name w:val="List Table 6 Colorful Accent 5"/>
    <w:basedOn w:val="Tabellanormale"/>
    <w:uiPriority w:val="51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6acolori-colore6">
    <w:name w:val="List Table 6 Colorful Accent 6"/>
    <w:basedOn w:val="Tabellanormale"/>
    <w:uiPriority w:val="51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7acolori">
    <w:name w:val="List Table 7 Colorful"/>
    <w:basedOn w:val="Tabellanormale"/>
    <w:uiPriority w:val="52"/>
    <w:rsid w:val="007115A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1">
    <w:name w:val="List Table 7 Colorful Accent 1"/>
    <w:basedOn w:val="Tabellanormale"/>
    <w:uiPriority w:val="52"/>
    <w:rsid w:val="007115A4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2">
    <w:name w:val="List Table 7 Colorful Accent 2"/>
    <w:basedOn w:val="Tabellanormale"/>
    <w:uiPriority w:val="52"/>
    <w:rsid w:val="007115A4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3">
    <w:name w:val="List Table 7 Colorful Accent 3"/>
    <w:basedOn w:val="Tabellanormale"/>
    <w:uiPriority w:val="52"/>
    <w:rsid w:val="007115A4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4">
    <w:name w:val="List Table 7 Colorful Accent 4"/>
    <w:basedOn w:val="Tabellanormale"/>
    <w:uiPriority w:val="52"/>
    <w:rsid w:val="007115A4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5">
    <w:name w:val="List Table 7 Colorful Accent 5"/>
    <w:basedOn w:val="Tabellanormale"/>
    <w:uiPriority w:val="52"/>
    <w:rsid w:val="007115A4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6">
    <w:name w:val="List Table 7 Colorful Accent 6"/>
    <w:basedOn w:val="Tabellanormale"/>
    <w:uiPriority w:val="52"/>
    <w:rsid w:val="007115A4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7115A4"/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7115A4"/>
    <w:rPr>
      <w:rFonts w:ascii="Calibri" w:hAnsi="Calibri" w:cs="Calibri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7115A4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7115A4"/>
    <w:rPr>
      <w:rFonts w:ascii="Calibri" w:hAnsi="Calibri" w:cs="Calibri"/>
    </w:rPr>
  </w:style>
  <w:style w:type="table" w:styleId="Tabellacolonne1">
    <w:name w:val="Table Columns 1"/>
    <w:basedOn w:val="Tabellanormale"/>
    <w:uiPriority w:val="99"/>
    <w:semiHidden/>
    <w:unhideWhenUsed/>
    <w:rsid w:val="007115A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7115A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7115A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7115A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7115A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e"/>
    <w:link w:val="FirmaCarattere"/>
    <w:uiPriority w:val="99"/>
    <w:semiHidden/>
    <w:unhideWhenUsed/>
    <w:rsid w:val="007115A4"/>
    <w:pPr>
      <w:ind w:left="432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7115A4"/>
    <w:rPr>
      <w:rFonts w:ascii="Calibri" w:hAnsi="Calibri" w:cs="Calibri"/>
    </w:rPr>
  </w:style>
  <w:style w:type="table" w:styleId="Tabellasemplice1">
    <w:name w:val="Table Simple 1"/>
    <w:basedOn w:val="Tabellanormale"/>
    <w:uiPriority w:val="99"/>
    <w:semiHidden/>
    <w:unhideWhenUsed/>
    <w:rsid w:val="007115A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7115A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7115A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rsid w:val="007115A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115A4"/>
    <w:pPr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7115A4"/>
    <w:pPr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7115A4"/>
    <w:pPr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7115A4"/>
    <w:pPr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7115A4"/>
    <w:pPr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7115A4"/>
    <w:pPr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7115A4"/>
    <w:pPr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7115A4"/>
    <w:pPr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7115A4"/>
    <w:pPr>
      <w:ind w:left="198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7115A4"/>
    <w:rPr>
      <w:rFonts w:ascii="Calibri Light" w:eastAsiaTheme="majorEastAsia" w:hAnsi="Calibri Light" w:cs="Calibri Light"/>
      <w:b/>
      <w:bCs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7115A4"/>
    <w:pPr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7115A4"/>
    <w:rPr>
      <w:rFonts w:ascii="Calibri" w:hAnsi="Calibri" w:cs="Calibri"/>
    </w:rPr>
  </w:style>
  <w:style w:type="table" w:styleId="Grigliatabella">
    <w:name w:val="Table Grid"/>
    <w:basedOn w:val="Tabellanormale"/>
    <w:uiPriority w:val="39"/>
    <w:rsid w:val="0071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1">
    <w:name w:val="Table Grid 1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7115A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7115A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7115A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7115A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chiara">
    <w:name w:val="Grid Table Light"/>
    <w:basedOn w:val="Tabellanormale"/>
    <w:uiPriority w:val="40"/>
    <w:rsid w:val="007115A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griglia1chiara">
    <w:name w:val="Grid Table 1 Light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">
    <w:name w:val="Grid Table 2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2-colore1">
    <w:name w:val="Grid Table 2 Accent 1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2-colore2">
    <w:name w:val="Grid Table 2 Accent 2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2-colore3">
    <w:name w:val="Grid Table 2 Accent 3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2-colore4">
    <w:name w:val="Grid Table 2 Accent 4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2-colore5">
    <w:name w:val="Grid Table 2 Accent 5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2-colore6">
    <w:name w:val="Grid Table 2 Accent 6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gliatab3">
    <w:name w:val="Grid Table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3-colore1">
    <w:name w:val="Grid Table 3 Accent 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lagriglia3-colore2">
    <w:name w:val="Grid Table 3 Accent 2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3-colore3">
    <w:name w:val="Grid Table 3 Accent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3-colore4">
    <w:name w:val="Grid Table 3 Accent 4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lagriglia3-colore5">
    <w:name w:val="Grid Table 3 Accent 5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lagriglia3-colore6">
    <w:name w:val="Grid Table 3 Accent 6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gliatab4">
    <w:name w:val="Grid Table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1">
    <w:name w:val="Grid Table 4 Accent 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4-colore2">
    <w:name w:val="Grid Table 4 Accent 2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4-colore3">
    <w:name w:val="Grid Table 4 Accent 3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4-colore4">
    <w:name w:val="Grid Table 4 Accent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4-colore5">
    <w:name w:val="Grid Table 4 Accent 5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4-colore6">
    <w:name w:val="Grid Table 4 Accent 6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5scura">
    <w:name w:val="Grid Table 5 Dark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1">
    <w:name w:val="Grid Table 5 Dark Accent 1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lagriglia5scura-colore2">
    <w:name w:val="Grid Table 5 Dark Accent 2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lagriglia5scura-colore4">
    <w:name w:val="Grid Table 5 Dark Accent 4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lagriglia5scura-colore5">
    <w:name w:val="Grid Table 5 Dark Accent 5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lagriglia5scura-colore6">
    <w:name w:val="Grid Table 5 Dark Accent 6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lagriglia6acolori">
    <w:name w:val="Grid Table 6 Colorful"/>
    <w:basedOn w:val="Tabellanormale"/>
    <w:uiPriority w:val="51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6acolori-colore4">
    <w:name w:val="Grid Table 6 Colorful Accent 4"/>
    <w:basedOn w:val="Tabellanormale"/>
    <w:uiPriority w:val="51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6acolori-colore5">
    <w:name w:val="Grid Table 6 Colorful Accent 5"/>
    <w:basedOn w:val="Tabellanormale"/>
    <w:uiPriority w:val="51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6acolori-colore6">
    <w:name w:val="Grid Table 6 Colorful Accent 6"/>
    <w:basedOn w:val="Tabellanormale"/>
    <w:uiPriority w:val="51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7acolori">
    <w:name w:val="Grid Table 7 Colorful"/>
    <w:basedOn w:val="Tabellanormale"/>
    <w:uiPriority w:val="52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lagriglia7acolori-colore2">
    <w:name w:val="Grid Table 7 Colorful Accent 2"/>
    <w:basedOn w:val="Tabellanormale"/>
    <w:uiPriority w:val="52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7acolori-colore3">
    <w:name w:val="Grid Table 7 Colorful Accent 3"/>
    <w:basedOn w:val="Tabellanormale"/>
    <w:uiPriority w:val="52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7acolori-colore4">
    <w:name w:val="Grid Table 7 Colorful Accent 4"/>
    <w:basedOn w:val="Tabellanormale"/>
    <w:uiPriority w:val="52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lagriglia7acolori-colore5">
    <w:name w:val="Grid Table 7 Colorful Accent 5"/>
    <w:basedOn w:val="Tabellanormale"/>
    <w:uiPriority w:val="52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lagriglia7acolori-colore6">
    <w:name w:val="Grid Table 7 Colorful Accent 6"/>
    <w:basedOn w:val="Tabellanormale"/>
    <w:uiPriority w:val="52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laWeb1">
    <w:name w:val="Table Web 1"/>
    <w:basedOn w:val="Tabellanormale"/>
    <w:uiPriority w:val="99"/>
    <w:semiHidden/>
    <w:unhideWhenUsed/>
    <w:rsid w:val="007115A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7115A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rsid w:val="007115A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notaapidipagina">
    <w:name w:val="footnote reference"/>
    <w:basedOn w:val="Carpredefinitoparagrafo"/>
    <w:uiPriority w:val="99"/>
    <w:semiHidden/>
    <w:unhideWhenUsed/>
    <w:rsid w:val="007115A4"/>
    <w:rPr>
      <w:rFonts w:ascii="Calibri" w:hAnsi="Calibri" w:cs="Calibri"/>
      <w:vertAlign w:val="superscript"/>
    </w:rPr>
  </w:style>
  <w:style w:type="character" w:styleId="Numeroriga">
    <w:name w:val="line number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table" w:styleId="Tabellaeffetti3D1">
    <w:name w:val="Table 3D effects 1"/>
    <w:basedOn w:val="Tabellanormale"/>
    <w:uiPriority w:val="99"/>
    <w:semiHidden/>
    <w:unhideWhenUsed/>
    <w:rsid w:val="007115A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7115A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71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paragraph" w:customStyle="1" w:styleId="form-input-wide">
    <w:name w:val="form-input-wide"/>
    <w:basedOn w:val="Normale"/>
    <w:rsid w:val="008032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line">
    <w:name w:val="form-line"/>
    <w:basedOn w:val="Normale"/>
    <w:rsid w:val="008032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rm-required">
    <w:name w:val="form-required"/>
    <w:basedOn w:val="Carpredefinitoparagrafo"/>
    <w:rsid w:val="008032E5"/>
  </w:style>
  <w:style w:type="character" w:customStyle="1" w:styleId="form-sub-label-container">
    <w:name w:val="form-sub-label-container"/>
    <w:basedOn w:val="Carpredefinitoparagrafo"/>
    <w:rsid w:val="008032E5"/>
  </w:style>
  <w:style w:type="character" w:customStyle="1" w:styleId="phone-separate">
    <w:name w:val="phone-separate"/>
    <w:basedOn w:val="Carpredefinitoparagrafo"/>
    <w:rsid w:val="008032E5"/>
  </w:style>
  <w:style w:type="character" w:customStyle="1" w:styleId="form-radio-item">
    <w:name w:val="form-radio-item"/>
    <w:basedOn w:val="Carpredefinitoparagrafo"/>
    <w:rsid w:val="008032E5"/>
  </w:style>
  <w:style w:type="character" w:customStyle="1" w:styleId="date-separate">
    <w:name w:val="date-separate"/>
    <w:basedOn w:val="Carpredefinitoparagrafo"/>
    <w:rsid w:val="008032E5"/>
  </w:style>
  <w:style w:type="paragraph" w:styleId="Revisione">
    <w:name w:val="Revision"/>
    <w:hidden/>
    <w:uiPriority w:val="99"/>
    <w:semiHidden/>
    <w:rsid w:val="0043683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02309">
              <w:marLeft w:val="540"/>
              <w:marRight w:val="54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single" w:sz="6" w:space="18" w:color="E6E6E6"/>
                <w:right w:val="none" w:sz="0" w:space="0" w:color="auto"/>
              </w:divBdr>
              <w:divsChild>
                <w:div w:id="7066221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8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1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0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05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299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8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7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2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9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9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7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0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3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CCCCCC"/>
                            <w:left w:val="single" w:sz="6" w:space="11" w:color="CCCCCC"/>
                            <w:bottom w:val="single" w:sz="6" w:space="7" w:color="CCCCCC"/>
                            <w:right w:val="single" w:sz="6" w:space="11" w:color="CCCCCC"/>
                          </w:divBdr>
                        </w:div>
                      </w:divsChild>
                    </w:div>
                  </w:divsChild>
                </w:div>
              </w:divsChild>
            </w:div>
            <w:div w:id="54814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77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91572">
                  <w:marLeft w:val="23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orm.jotformeu.com/91095241222347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ciimliguria.it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Local\Microsoft\Office\16.0\DTS\it-IT%7bDE640990-9991-4AE6-AC58-3D800E5115AD%7d\%7b09561A2E-0ACD-4A93-9DEC-71349A26EECB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1BB99C-E89B-4174-ACC6-4104A06691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{09561A2E-0ACD-4A93-9DEC-71349A26EECB}tf02786999_win32.dotx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2024-02-26T13:29:00Z</dcterms:created>
  <dcterms:modified xsi:type="dcterms:W3CDTF">2024-02-26T13:33:00Z</dcterms:modified>
</cp:coreProperties>
</file>